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0A" w:rsidRDefault="00DE320A" w:rsidP="00DE320A">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CANDIDATE’S DECLARATION</w:t>
      </w:r>
    </w:p>
    <w:p w:rsidR="00DE320A" w:rsidRDefault="00DE320A" w:rsidP="00BB39C2">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I hereby declare that this dissertation is the result of my own original research and that no part of it has been presented for another degree in this University or elsewhere.</w:t>
      </w:r>
    </w:p>
    <w:p w:rsidR="00DE320A" w:rsidRDefault="00DE320A" w:rsidP="00BB39C2">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Candidate’s Name: Abiriya Martin Anaba</w:t>
      </w: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Signature……………………………………………………………………………………………</w:t>
      </w: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Date…………………………………………………………………………………………………</w:t>
      </w: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p>
    <w:p w:rsidR="00DE320A" w:rsidRDefault="00DE320A" w:rsidP="00DE320A">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SUPERVISORS’ DECLARATION</w:t>
      </w:r>
    </w:p>
    <w:p w:rsidR="00DE320A" w:rsidRDefault="00DE320A" w:rsidP="00BB39C2">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We hereby declare that the preparation and presentation of this dissertation were supervised in accordance with the guidelines on supervision of dissertation laid down by the University of Cape Coast.</w:t>
      </w: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Principal Supervisor………………………………………………………………………………</w:t>
      </w: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Signature…………………………………………………………………………………………</w:t>
      </w: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Date………………………………………………………………………………………………</w:t>
      </w: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Supervisor’s Name…………………………………………………………………………………</w:t>
      </w: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Signature…………………………………………………………………………………………</w:t>
      </w: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Date………………………………………………………………………………………………</w:t>
      </w: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Supervisor’s Name…………………………………………………………………………………</w:t>
      </w: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Signature…………………………………………………………………………………………</w:t>
      </w: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Date………………………………………………………………………………………………</w:t>
      </w: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ABSTRACT</w:t>
      </w:r>
    </w:p>
    <w:p w:rsidR="00DE320A" w:rsidRPr="00665A1A" w:rsidRDefault="00DE320A" w:rsidP="00AE4933">
      <w:pPr>
        <w:spacing w:before="100" w:beforeAutospacing="1" w:after="100" w:afterAutospacing="1" w:line="480" w:lineRule="auto"/>
        <w:ind w:firstLine="720"/>
        <w:jc w:val="both"/>
        <w:rPr>
          <w:rStyle w:val="hl-yel"/>
          <w:rFonts w:ascii="Times New Roman" w:hAnsi="Times New Roman" w:cs="Times New Roman"/>
          <w:sz w:val="24"/>
          <w:szCs w:val="24"/>
        </w:rPr>
      </w:pPr>
      <w:r>
        <w:rPr>
          <w:rFonts w:ascii="Times New Roman" w:hAnsi="Times New Roman" w:cs="Times New Roman"/>
          <w:color w:val="000000"/>
          <w:spacing w:val="1"/>
          <w:sz w:val="24"/>
          <w:szCs w:val="24"/>
        </w:rPr>
        <w:t xml:space="preserve">ICT </w:t>
      </w:r>
      <w:r w:rsidRPr="00A13B50">
        <w:rPr>
          <w:rFonts w:ascii="Times New Roman" w:hAnsi="Times New Roman" w:cs="Times New Roman"/>
          <w:color w:val="000000"/>
          <w:spacing w:val="1"/>
          <w:sz w:val="24"/>
          <w:szCs w:val="24"/>
        </w:rPr>
        <w:t>has become an important part of the curriculum</w:t>
      </w:r>
      <w:r>
        <w:rPr>
          <w:rFonts w:ascii="Times New Roman" w:hAnsi="Times New Roman" w:cs="Times New Roman"/>
          <w:color w:val="000000"/>
          <w:spacing w:val="1"/>
          <w:sz w:val="24"/>
          <w:szCs w:val="24"/>
        </w:rPr>
        <w:t xml:space="preserve"> in the basic schools Ghana </w:t>
      </w:r>
      <w:r w:rsidRPr="00857803">
        <w:rPr>
          <w:rStyle w:val="Emphasis"/>
          <w:rFonts w:ascii="Times New Roman" w:hAnsi="Times New Roman" w:cs="Times New Roman"/>
          <w:bCs/>
          <w:i w:val="0"/>
          <w:sz w:val="24"/>
          <w:szCs w:val="24"/>
        </w:rPr>
        <w:t xml:space="preserve">The focus of this research </w:t>
      </w:r>
      <w:r w:rsidRPr="00857803">
        <w:rPr>
          <w:rStyle w:val="Emphasis"/>
          <w:rFonts w:ascii="Times New Roman" w:hAnsi="Times New Roman" w:cs="Times New Roman"/>
          <w:i w:val="0"/>
          <w:sz w:val="24"/>
          <w:szCs w:val="24"/>
        </w:rPr>
        <w:t>is in the area of teaching and learning of Information and Communication Technology (ICT) in some parts of Upper East Region of Ghana</w:t>
      </w:r>
      <w:r w:rsidRPr="00857803">
        <w:rPr>
          <w:rStyle w:val="Emphasis"/>
          <w:rFonts w:ascii="Times New Roman" w:hAnsi="Times New Roman" w:cs="Times New Roman"/>
          <w:b/>
          <w:i w:val="0"/>
          <w:sz w:val="24"/>
          <w:szCs w:val="24"/>
        </w:rPr>
        <w:t xml:space="preserve">.  </w:t>
      </w:r>
      <w:r w:rsidRPr="00857803">
        <w:rPr>
          <w:rStyle w:val="Strong"/>
          <w:rFonts w:ascii="Times New Roman" w:hAnsi="Times New Roman" w:cs="Times New Roman"/>
          <w:b w:val="0"/>
          <w:iCs/>
          <w:sz w:val="24"/>
          <w:szCs w:val="24"/>
        </w:rPr>
        <w:t xml:space="preserve">Such a study is important because it came out with some of the challenges that are facing teachers and students as well in the basic schools especially in Junior High Schools in the teaching and learning of ICT. </w:t>
      </w:r>
      <w:r w:rsidRPr="00857803">
        <w:rPr>
          <w:rStyle w:val="Emphasis"/>
          <w:rFonts w:ascii="Times New Roman" w:hAnsi="Times New Roman" w:cs="Times New Roman"/>
          <w:i w:val="0"/>
          <w:sz w:val="24"/>
          <w:szCs w:val="24"/>
        </w:rPr>
        <w:t xml:space="preserve">The </w:t>
      </w:r>
      <w:r w:rsidRPr="00857803">
        <w:rPr>
          <w:rStyle w:val="Strong"/>
          <w:rFonts w:ascii="Times New Roman" w:hAnsi="Times New Roman" w:cs="Times New Roman"/>
          <w:b w:val="0"/>
          <w:iCs/>
          <w:sz w:val="24"/>
          <w:szCs w:val="24"/>
        </w:rPr>
        <w:t>research approach adopted</w:t>
      </w:r>
      <w:r w:rsidRPr="00857803">
        <w:rPr>
          <w:rStyle w:val="Strong"/>
          <w:rFonts w:ascii="Times New Roman" w:hAnsi="Times New Roman" w:cs="Times New Roman"/>
          <w:b w:val="0"/>
          <w:i/>
          <w:iCs/>
          <w:sz w:val="24"/>
          <w:szCs w:val="24"/>
        </w:rPr>
        <w:t xml:space="preserve"> </w:t>
      </w:r>
      <w:r w:rsidRPr="00857803">
        <w:rPr>
          <w:rStyle w:val="Emphasis"/>
          <w:rFonts w:ascii="Times New Roman" w:hAnsi="Times New Roman" w:cs="Times New Roman"/>
          <w:i w:val="0"/>
          <w:sz w:val="24"/>
          <w:szCs w:val="24"/>
        </w:rPr>
        <w:t>in this dissertation is a descriptive survey which information was drawn from a sample of people by means of self report.</w:t>
      </w:r>
      <w:r w:rsidRPr="00857803">
        <w:rPr>
          <w:rStyle w:val="Strong"/>
          <w:rFonts w:ascii="Times New Roman" w:hAnsi="Times New Roman" w:cs="Times New Roman"/>
          <w:i/>
          <w:iCs/>
          <w:sz w:val="24"/>
          <w:szCs w:val="24"/>
        </w:rPr>
        <w:t xml:space="preserve"> </w:t>
      </w:r>
      <w:r w:rsidRPr="00857803">
        <w:rPr>
          <w:rStyle w:val="Strong"/>
          <w:rFonts w:ascii="Times New Roman" w:hAnsi="Times New Roman" w:cs="Times New Roman"/>
          <w:b w:val="0"/>
          <w:iCs/>
          <w:sz w:val="24"/>
          <w:szCs w:val="24"/>
        </w:rPr>
        <w:t>The findings from this research</w:t>
      </w:r>
      <w:r w:rsidRPr="00857803">
        <w:rPr>
          <w:rStyle w:val="Strong"/>
          <w:rFonts w:ascii="Times New Roman" w:hAnsi="Times New Roman" w:cs="Times New Roman"/>
          <w:i/>
          <w:iCs/>
          <w:sz w:val="24"/>
          <w:szCs w:val="24"/>
        </w:rPr>
        <w:t xml:space="preserve"> </w:t>
      </w:r>
      <w:r w:rsidRPr="00857803">
        <w:rPr>
          <w:rStyle w:val="Emphasis"/>
          <w:rFonts w:ascii="Times New Roman" w:hAnsi="Times New Roman" w:cs="Times New Roman"/>
          <w:i w:val="0"/>
          <w:sz w:val="24"/>
          <w:szCs w:val="24"/>
        </w:rPr>
        <w:t>provide evidence that majority of the Junior High Schools in the study area are faced with a lot of challenges which incl</w:t>
      </w:r>
      <w:r>
        <w:rPr>
          <w:rStyle w:val="Emphasis"/>
          <w:rFonts w:ascii="Times New Roman" w:hAnsi="Times New Roman" w:cs="Times New Roman"/>
          <w:i w:val="0"/>
          <w:sz w:val="24"/>
          <w:szCs w:val="24"/>
        </w:rPr>
        <w:t>ude lack or inadequate competence</w:t>
      </w:r>
      <w:r w:rsidRPr="00857803">
        <w:rPr>
          <w:rStyle w:val="Emphasis"/>
          <w:rFonts w:ascii="Times New Roman" w:hAnsi="Times New Roman" w:cs="Times New Roman"/>
          <w:i w:val="0"/>
          <w:sz w:val="24"/>
          <w:szCs w:val="24"/>
        </w:rPr>
        <w:t xml:space="preserve"> teachers in ICT, few or non-availability of facilities like computers, computer laborites, internet services, electricity among others.</w:t>
      </w:r>
      <w:r w:rsidRPr="00857803">
        <w:rPr>
          <w:rStyle w:val="Emphasis"/>
          <w:rFonts w:ascii="Times New Roman" w:hAnsi="Times New Roman" w:cs="Times New Roman"/>
          <w:b/>
          <w:i w:val="0"/>
          <w:sz w:val="24"/>
          <w:szCs w:val="24"/>
        </w:rPr>
        <w:t xml:space="preserve">    </w:t>
      </w:r>
      <w:r w:rsidRPr="00857803">
        <w:rPr>
          <w:rStyle w:val="Strong"/>
          <w:rFonts w:ascii="Times New Roman" w:hAnsi="Times New Roman" w:cs="Times New Roman"/>
          <w:b w:val="0"/>
          <w:iCs/>
          <w:sz w:val="24"/>
          <w:szCs w:val="24"/>
        </w:rPr>
        <w:t xml:space="preserve">The main conclusions drawn </w:t>
      </w:r>
      <w:r w:rsidRPr="00857803">
        <w:rPr>
          <w:rStyle w:val="Emphasis"/>
          <w:rFonts w:ascii="Times New Roman" w:hAnsi="Times New Roman" w:cs="Times New Roman"/>
          <w:i w:val="0"/>
          <w:sz w:val="24"/>
          <w:szCs w:val="24"/>
        </w:rPr>
        <w:t>from this study are that; the study area needs competent teachers in ICT to make teaching and learning more effective, the area also need facilities that will enable the teaching of ICT possible</w:t>
      </w:r>
      <w:r w:rsidRPr="00857803">
        <w:rPr>
          <w:rStyle w:val="Emphasis"/>
          <w:rFonts w:ascii="Times New Roman" w:hAnsi="Times New Roman" w:cs="Times New Roman"/>
          <w:b/>
          <w:i w:val="0"/>
          <w:sz w:val="24"/>
          <w:szCs w:val="24"/>
        </w:rPr>
        <w:t xml:space="preserve">. </w:t>
      </w:r>
      <w:r w:rsidRPr="00857803">
        <w:rPr>
          <w:rStyle w:val="Strong"/>
          <w:rFonts w:ascii="Times New Roman" w:hAnsi="Times New Roman" w:cs="Times New Roman"/>
          <w:b w:val="0"/>
          <w:iCs/>
          <w:sz w:val="24"/>
          <w:szCs w:val="24"/>
        </w:rPr>
        <w:t>This dissertation recommends that teacher of ICT in the region and more particularly the study area should be giving training to equip them with the necessary skills to teach ICT in the Junior High Schools. The basic facilities that are needed for effectiveness in the teaching of ICT should also be provided</w:t>
      </w:r>
      <w:r w:rsidRPr="00857803">
        <w:rPr>
          <w:rStyle w:val="Strong"/>
          <w:rFonts w:ascii="Times New Roman" w:hAnsi="Times New Roman" w:cs="Times New Roman"/>
          <w:b w:val="0"/>
          <w:i/>
          <w:iCs/>
          <w:sz w:val="24"/>
          <w:szCs w:val="24"/>
        </w:rPr>
        <w:t>.</w:t>
      </w:r>
    </w:p>
    <w:p w:rsidR="00DE320A" w:rsidRPr="00857803" w:rsidRDefault="00DE320A" w:rsidP="00DE320A">
      <w:pPr>
        <w:spacing w:before="100" w:beforeAutospacing="1" w:after="100" w:afterAutospacing="1"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 </w:t>
      </w:r>
    </w:p>
    <w:p w:rsidR="00DE320A" w:rsidRPr="00857803" w:rsidRDefault="00DE320A" w:rsidP="00DE320A">
      <w:pPr>
        <w:spacing w:before="100" w:beforeAutospacing="1" w:after="100" w:afterAutospacing="1" w:line="240" w:lineRule="auto"/>
        <w:jc w:val="both"/>
        <w:rPr>
          <w:rFonts w:ascii="Times New Roman" w:hAnsi="Times New Roman" w:cs="Times New Roman"/>
          <w:sz w:val="24"/>
          <w:szCs w:val="24"/>
        </w:rPr>
      </w:pPr>
    </w:p>
    <w:p w:rsidR="00DE320A" w:rsidRPr="00857803" w:rsidRDefault="00DE320A" w:rsidP="00DE320A">
      <w:pPr>
        <w:spacing w:before="100" w:beforeAutospacing="1" w:after="100" w:afterAutospacing="1" w:line="240" w:lineRule="auto"/>
        <w:jc w:val="both"/>
        <w:rPr>
          <w:rFonts w:ascii="Times New Roman" w:hAnsi="Times New Roman" w:cs="Times New Roman"/>
          <w:sz w:val="24"/>
          <w:szCs w:val="24"/>
        </w:rPr>
      </w:pP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p>
    <w:p w:rsidR="00DE320A" w:rsidRPr="00857803" w:rsidRDefault="00DE320A" w:rsidP="00DE320A">
      <w:pPr>
        <w:spacing w:before="100" w:beforeAutospacing="1" w:after="100" w:afterAutospacing="1" w:line="240" w:lineRule="auto"/>
        <w:jc w:val="both"/>
        <w:rPr>
          <w:rFonts w:ascii="Times New Roman" w:hAnsi="Times New Roman" w:cs="Times New Roman"/>
          <w:sz w:val="24"/>
          <w:szCs w:val="24"/>
        </w:rPr>
      </w:pPr>
    </w:p>
    <w:p w:rsidR="00DE320A" w:rsidRDefault="00DE320A" w:rsidP="00DE320A">
      <w:pPr>
        <w:spacing w:before="100" w:beforeAutospacing="1" w:after="100" w:afterAutospacing="1" w:line="240" w:lineRule="auto"/>
        <w:jc w:val="both"/>
        <w:rPr>
          <w:rFonts w:ascii="Times New Roman" w:hAnsi="Times New Roman" w:cs="Times New Roman"/>
          <w:sz w:val="24"/>
          <w:szCs w:val="24"/>
        </w:rPr>
      </w:pPr>
    </w:p>
    <w:p w:rsidR="00BB39C2" w:rsidRPr="00857803" w:rsidRDefault="00BB39C2" w:rsidP="00DE320A">
      <w:pPr>
        <w:spacing w:before="100" w:beforeAutospacing="1" w:after="100" w:afterAutospacing="1" w:line="240" w:lineRule="auto"/>
        <w:jc w:val="both"/>
        <w:rPr>
          <w:rFonts w:ascii="Times New Roman" w:hAnsi="Times New Roman" w:cs="Times New Roman"/>
          <w:sz w:val="24"/>
          <w:szCs w:val="24"/>
        </w:rPr>
      </w:pPr>
    </w:p>
    <w:p w:rsidR="00DE320A" w:rsidRPr="00857803" w:rsidRDefault="00DE320A" w:rsidP="00DE320A">
      <w:pPr>
        <w:spacing w:before="100" w:beforeAutospacing="1" w:after="100" w:afterAutospacing="1" w:line="24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ACKNOWLEDGEMENT</w:t>
      </w:r>
    </w:p>
    <w:p w:rsidR="00DE320A" w:rsidRPr="00857803" w:rsidRDefault="00DE320A" w:rsidP="00DE320A">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dissertation would not have been possible without the guidance and the help of several individuals who in one way or another contributed and extended their valuable assistance in the preparation and completion of this study. </w:t>
      </w:r>
    </w:p>
    <w:p w:rsidR="00DE320A" w:rsidRPr="00857803" w:rsidRDefault="00DE320A" w:rsidP="00DE320A">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First and foremost, my utmost gra</w:t>
      </w:r>
      <w:r>
        <w:rPr>
          <w:rFonts w:ascii="Times New Roman" w:hAnsi="Times New Roman" w:cs="Times New Roman"/>
          <w:sz w:val="24"/>
          <w:szCs w:val="24"/>
        </w:rPr>
        <w:t>titude to my supervisor Dr. Koawo Edjah</w:t>
      </w:r>
      <w:r w:rsidRPr="00857803">
        <w:rPr>
          <w:rFonts w:ascii="Times New Roman" w:hAnsi="Times New Roman" w:cs="Times New Roman"/>
          <w:sz w:val="24"/>
          <w:szCs w:val="24"/>
        </w:rPr>
        <w:t xml:space="preserve"> of Education Foundation, University of Cape Coast whose sincerity and encouragement I will never forget. Dr. </w:t>
      </w:r>
      <w:r>
        <w:rPr>
          <w:rFonts w:ascii="Times New Roman" w:hAnsi="Times New Roman" w:cs="Times New Roman"/>
          <w:sz w:val="24"/>
          <w:szCs w:val="24"/>
        </w:rPr>
        <w:t>Koawo Edjah</w:t>
      </w:r>
      <w:r w:rsidRPr="00857803">
        <w:rPr>
          <w:rFonts w:ascii="Times New Roman" w:hAnsi="Times New Roman" w:cs="Times New Roman"/>
          <w:sz w:val="24"/>
          <w:szCs w:val="24"/>
        </w:rPr>
        <w:t xml:space="preserve"> has been patiently going through and making the necessary correction in this write up and has been my inspiration as I hurdle all the obstacles in the completion of this study. </w:t>
      </w:r>
    </w:p>
    <w:p w:rsidR="00DE320A" w:rsidRPr="00857803" w:rsidRDefault="00DE320A" w:rsidP="00DE320A">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 wish to acknowledge Mr. Abole Emmanuel of Department of Agriculture, University of Cape Coast for his patience and steadfast encouragement to completion this study. </w:t>
      </w:r>
    </w:p>
    <w:p w:rsidR="00DE320A" w:rsidRPr="00857803" w:rsidRDefault="00DE320A" w:rsidP="00DE320A">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w:t>
      </w:r>
      <w:r w:rsidRPr="00857803">
        <w:rPr>
          <w:rFonts w:ascii="Times New Roman" w:hAnsi="Times New Roman" w:cs="Times New Roman"/>
          <w:sz w:val="24"/>
          <w:szCs w:val="24"/>
          <w:lang w:val="en-IN"/>
        </w:rPr>
        <w:t>also I wish to express my profound gratitude to the teaching staff of Gbewaa College of Education who rendered their help during the period of my project work more especially the Principal Mr. Abugri Luke, Mr. Emmanuel Azuga of Science Department and Mr Nantwi Ebenezer KanKam of Music Department.</w:t>
      </w:r>
    </w:p>
    <w:p w:rsidR="00DE320A" w:rsidRPr="00857803" w:rsidRDefault="00DE320A" w:rsidP="00DE320A">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Without the support and encouragement of Mr. and Mrs. Abdul-Basit of Agricultural Development Bank, Mr. and Mrs. Asaa Seidu of Dachio, and Mr. Albert Abembire, Apowongo, I could not have completed this study. </w:t>
      </w:r>
    </w:p>
    <w:p w:rsidR="00DE320A" w:rsidRPr="00857803" w:rsidRDefault="00DE320A" w:rsidP="00DE320A">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prayer of my wife and children during my study in the University as well as this research work cannot be measured. God will reward them abundantly. </w:t>
      </w:r>
    </w:p>
    <w:p w:rsidR="00DE320A" w:rsidRPr="00857803" w:rsidRDefault="00DE320A" w:rsidP="00BB39C2">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Finally, I will say thank you to everybody who in diverse ways has contributed to this research work. </w:t>
      </w:r>
    </w:p>
    <w:p w:rsidR="00DE320A" w:rsidRPr="00857803" w:rsidRDefault="00DE320A" w:rsidP="005E0A1B">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DEDICATION</w:t>
      </w:r>
    </w:p>
    <w:p w:rsidR="00DE320A" w:rsidRPr="00857803" w:rsidRDefault="00DE320A" w:rsidP="005E0A1B">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research work has been dedicated to the beloved family of Anababiriya, Dachio for their care for me throughout my educational career. </w:t>
      </w:r>
    </w:p>
    <w:p w:rsidR="00DE320A" w:rsidRDefault="00DE320A" w:rsidP="005E0A1B">
      <w:pPr>
        <w:spacing w:line="480" w:lineRule="auto"/>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DE320A" w:rsidRDefault="00DE320A" w:rsidP="00DE320A">
      <w:pPr>
        <w:jc w:val="both"/>
        <w:rPr>
          <w:rFonts w:ascii="Times New Roman" w:hAnsi="Times New Roman" w:cs="Times New Roman"/>
          <w:sz w:val="24"/>
          <w:szCs w:val="24"/>
        </w:rPr>
      </w:pPr>
      <w:r>
        <w:rPr>
          <w:rFonts w:ascii="Times New Roman" w:hAnsi="Times New Roman" w:cs="Times New Roman"/>
          <w:sz w:val="24"/>
          <w:szCs w:val="24"/>
        </w:rPr>
        <w:lastRenderedPageBreak/>
        <w:t>List of Tables</w:t>
      </w:r>
    </w:p>
    <w:p w:rsidR="00DE320A" w:rsidRDefault="00DE320A" w:rsidP="005E0A1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Table 1: Age distribution of respondents</w:t>
      </w:r>
    </w:p>
    <w:p w:rsidR="00DE320A" w:rsidRDefault="00DE320A" w:rsidP="005E0A1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Table 2: Sex distribution of respondents</w:t>
      </w:r>
    </w:p>
    <w:p w:rsidR="00DE320A" w:rsidRDefault="00DE320A" w:rsidP="005E0A1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Table 3: Educational qualification of respondents</w:t>
      </w:r>
    </w:p>
    <w:p w:rsidR="00DE320A" w:rsidRDefault="00DE320A" w:rsidP="005E0A1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Table 4: Respondents’’ highest school/college/university</w:t>
      </w:r>
    </w:p>
    <w:p w:rsidR="00DE320A" w:rsidRDefault="00DE320A" w:rsidP="005E0A1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5-13: Research questions </w:t>
      </w: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5E0A1B" w:rsidRDefault="005E0A1B" w:rsidP="00DE320A">
      <w:pPr>
        <w:jc w:val="both"/>
        <w:rPr>
          <w:rFonts w:ascii="Times New Roman" w:hAnsi="Times New Roman" w:cs="Times New Roman"/>
          <w:sz w:val="24"/>
          <w:szCs w:val="24"/>
        </w:rPr>
      </w:pPr>
    </w:p>
    <w:p w:rsidR="00DE320A" w:rsidRDefault="00DE320A" w:rsidP="00BB39C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List of Acronyms </w:t>
      </w:r>
    </w:p>
    <w:p w:rsidR="00DE320A" w:rsidRDefault="00DE320A" w:rsidP="00BB39C2">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ICT- Information and Communication Technology</w:t>
      </w:r>
    </w:p>
    <w:p w:rsidR="005E0A1B" w:rsidRPr="005E0A1B" w:rsidRDefault="005E0A1B" w:rsidP="00BB39C2">
      <w:pPr>
        <w:pStyle w:val="ListParagraph"/>
        <w:numPr>
          <w:ilvl w:val="0"/>
          <w:numId w:val="2"/>
        </w:numPr>
        <w:spacing w:after="0" w:line="480" w:lineRule="auto"/>
        <w:outlineLvl w:val="3"/>
        <w:rPr>
          <w:rFonts w:ascii="Times New Roman" w:hAnsi="Times New Roman" w:cs="Times New Roman"/>
          <w:sz w:val="24"/>
          <w:szCs w:val="24"/>
        </w:rPr>
      </w:pPr>
      <w:r w:rsidRPr="005E0A1B">
        <w:rPr>
          <w:rFonts w:ascii="Times New Roman" w:hAnsi="Times New Roman" w:cs="Times New Roman"/>
          <w:sz w:val="24"/>
          <w:szCs w:val="24"/>
        </w:rPr>
        <w:t>UNESCO-</w:t>
      </w:r>
      <w:r w:rsidRPr="005E0A1B">
        <w:rPr>
          <w:rFonts w:ascii="Arial" w:hAnsi="Arial" w:cs="Arial"/>
          <w:sz w:val="31"/>
          <w:szCs w:val="31"/>
        </w:rPr>
        <w:t xml:space="preserve"> </w:t>
      </w:r>
      <w:r w:rsidRPr="005E0A1B">
        <w:rPr>
          <w:rFonts w:ascii="Times New Roman" w:hAnsi="Times New Roman" w:cs="Times New Roman"/>
          <w:bCs/>
          <w:sz w:val="24"/>
          <w:szCs w:val="24"/>
        </w:rPr>
        <w:t>United Nations Educational, Scientific and Cultural Organization</w:t>
      </w:r>
    </w:p>
    <w:p w:rsidR="005E0A1B" w:rsidRPr="005E0A1B" w:rsidRDefault="005E0A1B" w:rsidP="00BB39C2">
      <w:pPr>
        <w:pStyle w:val="ListParagraph"/>
        <w:numPr>
          <w:ilvl w:val="0"/>
          <w:numId w:val="2"/>
        </w:numPr>
        <w:spacing w:after="0" w:line="480" w:lineRule="auto"/>
        <w:outlineLvl w:val="3"/>
        <w:rPr>
          <w:rFonts w:ascii="Times New Roman" w:hAnsi="Times New Roman" w:cs="Times New Roman"/>
          <w:sz w:val="24"/>
          <w:szCs w:val="24"/>
        </w:rPr>
      </w:pPr>
      <w:r>
        <w:rPr>
          <w:rFonts w:ascii="Times New Roman" w:hAnsi="Times New Roman" w:cs="Times New Roman"/>
          <w:bCs/>
          <w:sz w:val="24"/>
          <w:szCs w:val="24"/>
        </w:rPr>
        <w:t xml:space="preserve">SPSS- Statistical Package for Social Sciences </w:t>
      </w:r>
    </w:p>
    <w:p w:rsidR="00DE320A" w:rsidRPr="005E0A1B" w:rsidRDefault="00DE320A" w:rsidP="00BB39C2">
      <w:pPr>
        <w:spacing w:line="480" w:lineRule="auto"/>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TABLE OF CONTENTS                                                                             </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P</w:t>
      </w:r>
      <w:r w:rsidRPr="00857803">
        <w:rPr>
          <w:rFonts w:ascii="Times New Roman" w:hAnsi="Times New Roman" w:cs="Times New Roman"/>
          <w:sz w:val="24"/>
          <w:szCs w:val="24"/>
        </w:rPr>
        <w:t>age</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Declaration</w:t>
      </w:r>
      <w:r>
        <w:rPr>
          <w:rFonts w:ascii="Times New Roman" w:hAnsi="Times New Roman" w:cs="Times New Roman"/>
          <w:sz w:val="24"/>
          <w:szCs w:val="24"/>
        </w:rPr>
        <w:t xml:space="preserve">                                                                                                                </w:t>
      </w:r>
      <w:r w:rsidR="00BB39C2">
        <w:rPr>
          <w:rFonts w:ascii="Times New Roman" w:hAnsi="Times New Roman" w:cs="Times New Roman"/>
          <w:sz w:val="24"/>
          <w:szCs w:val="24"/>
        </w:rPr>
        <w:t xml:space="preserve">    </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iii</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Abstract</w:t>
      </w:r>
      <w:r>
        <w:rPr>
          <w:rFonts w:ascii="Times New Roman" w:hAnsi="Times New Roman" w:cs="Times New Roman"/>
          <w:sz w:val="24"/>
          <w:szCs w:val="24"/>
        </w:rPr>
        <w:t xml:space="preserve">                                                                                                                            </w:t>
      </w:r>
      <w:r w:rsidR="00BB39C2">
        <w:rPr>
          <w:rFonts w:ascii="Times New Roman" w:hAnsi="Times New Roman" w:cs="Times New Roman"/>
          <w:sz w:val="24"/>
          <w:szCs w:val="24"/>
        </w:rPr>
        <w:t xml:space="preserve">   </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iv</w:t>
      </w:r>
    </w:p>
    <w:p w:rsidR="00DE320A" w:rsidRPr="00857803" w:rsidRDefault="00DE320A" w:rsidP="00AE4933">
      <w:pPr>
        <w:tabs>
          <w:tab w:val="left" w:pos="8910"/>
          <w:tab w:val="left" w:pos="9000"/>
        </w:tabs>
        <w:jc w:val="both"/>
        <w:rPr>
          <w:rFonts w:ascii="Times New Roman" w:hAnsi="Times New Roman" w:cs="Times New Roman"/>
          <w:sz w:val="24"/>
          <w:szCs w:val="24"/>
        </w:rPr>
      </w:pPr>
      <w:r w:rsidRPr="00857803">
        <w:rPr>
          <w:rFonts w:ascii="Times New Roman" w:hAnsi="Times New Roman" w:cs="Times New Roman"/>
          <w:sz w:val="24"/>
          <w:szCs w:val="24"/>
        </w:rPr>
        <w:t>Acknowledgements</w:t>
      </w:r>
      <w:r>
        <w:rPr>
          <w:rFonts w:ascii="Times New Roman" w:hAnsi="Times New Roman" w:cs="Times New Roman"/>
          <w:sz w:val="24"/>
          <w:szCs w:val="24"/>
        </w:rPr>
        <w:t xml:space="preserve">                                                                                                           </w:t>
      </w:r>
      <w:r w:rsidR="00BB39C2">
        <w:rPr>
          <w:rFonts w:ascii="Times New Roman" w:hAnsi="Times New Roman" w:cs="Times New Roman"/>
          <w:sz w:val="24"/>
          <w:szCs w:val="24"/>
        </w:rPr>
        <w:t xml:space="preserve">  </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v</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Dedication</w:t>
      </w:r>
      <w:r>
        <w:rPr>
          <w:rFonts w:ascii="Times New Roman" w:hAnsi="Times New Roman" w:cs="Times New Roman"/>
          <w:sz w:val="24"/>
          <w:szCs w:val="24"/>
        </w:rPr>
        <w:t xml:space="preserve">                                                                                                                        </w:t>
      </w:r>
      <w:r w:rsidR="00BB39C2">
        <w:rPr>
          <w:rFonts w:ascii="Times New Roman" w:hAnsi="Times New Roman" w:cs="Times New Roman"/>
          <w:sz w:val="24"/>
          <w:szCs w:val="24"/>
        </w:rPr>
        <w:t xml:space="preserve">  </w:t>
      </w:r>
      <w:r w:rsidR="00AE4933">
        <w:rPr>
          <w:rFonts w:ascii="Times New Roman" w:hAnsi="Times New Roman" w:cs="Times New Roman"/>
          <w:sz w:val="24"/>
          <w:szCs w:val="24"/>
        </w:rPr>
        <w:t xml:space="preserve">             vi</w:t>
      </w:r>
    </w:p>
    <w:p w:rsidR="00DE320A"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List of tables</w:t>
      </w:r>
      <w:r>
        <w:rPr>
          <w:rFonts w:ascii="Times New Roman" w:hAnsi="Times New Roman" w:cs="Times New Roman"/>
          <w:sz w:val="24"/>
          <w:szCs w:val="24"/>
        </w:rPr>
        <w:t xml:space="preserve">                                                                                                                       </w:t>
      </w:r>
      <w:r w:rsidR="00BB39C2">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vi</w:t>
      </w:r>
      <w:r w:rsidR="00AE4933">
        <w:rPr>
          <w:rFonts w:ascii="Times New Roman" w:hAnsi="Times New Roman" w:cs="Times New Roman"/>
          <w:sz w:val="24"/>
          <w:szCs w:val="24"/>
        </w:rPr>
        <w:t>i</w:t>
      </w:r>
    </w:p>
    <w:p w:rsidR="00AE4933" w:rsidRDefault="005E0A1B" w:rsidP="00DE320A">
      <w:pPr>
        <w:jc w:val="both"/>
        <w:rPr>
          <w:rFonts w:ascii="Times New Roman" w:hAnsi="Times New Roman" w:cs="Times New Roman"/>
          <w:sz w:val="24"/>
          <w:szCs w:val="24"/>
        </w:rPr>
      </w:pPr>
      <w:r>
        <w:rPr>
          <w:rFonts w:ascii="Times New Roman" w:hAnsi="Times New Roman" w:cs="Times New Roman"/>
          <w:sz w:val="24"/>
          <w:szCs w:val="24"/>
        </w:rPr>
        <w:t xml:space="preserve">List of Acronyms                </w:t>
      </w:r>
      <w:r w:rsidR="00AE4933">
        <w:rPr>
          <w:rFonts w:ascii="Times New Roman" w:hAnsi="Times New Roman" w:cs="Times New Roman"/>
          <w:sz w:val="24"/>
          <w:szCs w:val="24"/>
        </w:rPr>
        <w:t xml:space="preserve">                                                                                                          viii </w:t>
      </w:r>
    </w:p>
    <w:p w:rsidR="005E0A1B" w:rsidRPr="00857803" w:rsidRDefault="00AE4933" w:rsidP="00DE320A">
      <w:pPr>
        <w:jc w:val="both"/>
        <w:rPr>
          <w:rFonts w:ascii="Times New Roman" w:hAnsi="Times New Roman" w:cs="Times New Roman"/>
          <w:sz w:val="24"/>
          <w:szCs w:val="24"/>
        </w:rPr>
      </w:pPr>
      <w:r w:rsidRPr="00857803">
        <w:rPr>
          <w:rFonts w:ascii="Times New Roman" w:hAnsi="Times New Roman" w:cs="Times New Roman"/>
          <w:sz w:val="24"/>
          <w:szCs w:val="24"/>
        </w:rPr>
        <w:t>Table of contents</w:t>
      </w:r>
      <w:r>
        <w:rPr>
          <w:rFonts w:ascii="Times New Roman" w:hAnsi="Times New Roman" w:cs="Times New Roman"/>
          <w:sz w:val="24"/>
          <w:szCs w:val="24"/>
        </w:rPr>
        <w:t xml:space="preserve">                                                                                                                             ix                             </w:t>
      </w:r>
      <w:r w:rsidR="005E0A1B">
        <w:rPr>
          <w:rFonts w:ascii="Times New Roman" w:hAnsi="Times New Roman" w:cs="Times New Roman"/>
          <w:sz w:val="24"/>
          <w:szCs w:val="24"/>
        </w:rPr>
        <w:t xml:space="preserve">                                                                                                          </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CHAPTER ONE: INTRODUCTION</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1</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Background to the study</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1</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Statement of the Problem</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4</w:t>
      </w:r>
    </w:p>
    <w:p w:rsidR="00DE320A" w:rsidRPr="00857803" w:rsidRDefault="00DE320A" w:rsidP="00DE320A">
      <w:pPr>
        <w:jc w:val="both"/>
        <w:rPr>
          <w:rFonts w:ascii="Times New Roman" w:hAnsi="Times New Roman" w:cs="Times New Roman"/>
          <w:sz w:val="24"/>
          <w:szCs w:val="24"/>
        </w:rPr>
      </w:pPr>
      <w:r>
        <w:rPr>
          <w:rFonts w:ascii="Times New Roman" w:hAnsi="Times New Roman" w:cs="Times New Roman"/>
          <w:sz w:val="24"/>
          <w:szCs w:val="24"/>
        </w:rPr>
        <w:t>Purpose</w:t>
      </w:r>
      <w:r w:rsidRPr="00857803">
        <w:rPr>
          <w:rFonts w:ascii="Times New Roman" w:hAnsi="Times New Roman" w:cs="Times New Roman"/>
          <w:sz w:val="24"/>
          <w:szCs w:val="24"/>
        </w:rPr>
        <w:t xml:space="preserve"> of the study</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5</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Research questions</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5                                                                                                                         </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Significance of the study</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6</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Organization of the study</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7</w:t>
      </w:r>
    </w:p>
    <w:p w:rsidR="00DE320A"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 xml:space="preserve">CHAPTER TWO: LITERATURE REVIEW </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8</w:t>
      </w:r>
    </w:p>
    <w:p w:rsidR="00DE320A" w:rsidRDefault="00DE320A" w:rsidP="00DE320A">
      <w:pPr>
        <w:jc w:val="both"/>
        <w:rPr>
          <w:rFonts w:ascii="Times New Roman" w:hAnsi="Times New Roman" w:cs="Times New Roman"/>
          <w:sz w:val="24"/>
          <w:szCs w:val="24"/>
        </w:rPr>
      </w:pPr>
      <w:r>
        <w:rPr>
          <w:rFonts w:ascii="Times New Roman" w:hAnsi="Times New Roman" w:cs="Times New Roman"/>
          <w:sz w:val="24"/>
          <w:szCs w:val="24"/>
        </w:rPr>
        <w:t xml:space="preserve">Introduction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8</w:t>
      </w:r>
    </w:p>
    <w:p w:rsidR="00DE320A" w:rsidRPr="00857803" w:rsidRDefault="00DE320A" w:rsidP="00DE320A">
      <w:pPr>
        <w:jc w:val="both"/>
        <w:rPr>
          <w:rFonts w:ascii="Times New Roman" w:hAnsi="Times New Roman" w:cs="Times New Roman"/>
          <w:sz w:val="24"/>
          <w:szCs w:val="24"/>
        </w:rPr>
      </w:pPr>
      <w:r>
        <w:rPr>
          <w:rFonts w:ascii="Times New Roman" w:hAnsi="Times New Roman" w:cs="Times New Roman"/>
          <w:sz w:val="24"/>
          <w:szCs w:val="24"/>
        </w:rPr>
        <w:t xml:space="preserve">The origin of </w:t>
      </w:r>
      <w:r w:rsidRPr="00857803">
        <w:rPr>
          <w:rFonts w:ascii="Times New Roman" w:hAnsi="Times New Roman" w:cs="Times New Roman"/>
          <w:sz w:val="24"/>
          <w:szCs w:val="24"/>
        </w:rPr>
        <w:t>Information and communication technology</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8</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The concept of Information and communication technology</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10</w:t>
      </w:r>
    </w:p>
    <w:p w:rsidR="00DE320A"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The importance of ICT</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11</w:t>
      </w:r>
    </w:p>
    <w:p w:rsidR="00DE320A" w:rsidRPr="00857803" w:rsidRDefault="00DE320A" w:rsidP="00DE320A">
      <w:pPr>
        <w:jc w:val="both"/>
        <w:rPr>
          <w:rFonts w:ascii="Times New Roman" w:hAnsi="Times New Roman" w:cs="Times New Roman"/>
          <w:sz w:val="24"/>
          <w:szCs w:val="24"/>
        </w:rPr>
      </w:pPr>
      <w:r>
        <w:rPr>
          <w:rFonts w:ascii="Times New Roman" w:hAnsi="Times New Roman" w:cs="Times New Roman"/>
          <w:sz w:val="24"/>
          <w:szCs w:val="24"/>
        </w:rPr>
        <w:t xml:space="preserve">Teaching ICT in the Basic Schools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18</w:t>
      </w:r>
    </w:p>
    <w:p w:rsidR="00DE320A" w:rsidRPr="00857803" w:rsidRDefault="00DE320A" w:rsidP="00DE320A">
      <w:pPr>
        <w:jc w:val="both"/>
        <w:rPr>
          <w:rFonts w:ascii="Times New Roman" w:hAnsi="Times New Roman" w:cs="Times New Roman"/>
          <w:sz w:val="24"/>
          <w:szCs w:val="24"/>
        </w:rPr>
      </w:pPr>
      <w:r>
        <w:rPr>
          <w:rFonts w:ascii="Times New Roman" w:hAnsi="Times New Roman" w:cs="Times New Roman"/>
          <w:sz w:val="24"/>
          <w:szCs w:val="24"/>
        </w:rPr>
        <w:t>The level of</w:t>
      </w:r>
      <w:r w:rsidRPr="00857803">
        <w:rPr>
          <w:rFonts w:ascii="Times New Roman" w:hAnsi="Times New Roman" w:cs="Times New Roman"/>
          <w:sz w:val="24"/>
          <w:szCs w:val="24"/>
        </w:rPr>
        <w:t xml:space="preserve"> knowledge </w:t>
      </w:r>
      <w:r>
        <w:rPr>
          <w:rFonts w:ascii="Times New Roman" w:hAnsi="Times New Roman" w:cs="Times New Roman"/>
          <w:sz w:val="24"/>
          <w:szCs w:val="24"/>
        </w:rPr>
        <w:t xml:space="preserve">teachers have </w:t>
      </w:r>
      <w:r w:rsidRPr="00857803">
        <w:rPr>
          <w:rFonts w:ascii="Times New Roman" w:hAnsi="Times New Roman" w:cs="Times New Roman"/>
          <w:sz w:val="24"/>
          <w:szCs w:val="24"/>
        </w:rPr>
        <w:t>in ICT</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20</w:t>
      </w:r>
    </w:p>
    <w:p w:rsidR="00DE320A"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Teachers’ attitude towards ICT</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23</w:t>
      </w:r>
    </w:p>
    <w:p w:rsidR="00DE320A" w:rsidRPr="00857803" w:rsidRDefault="00DE320A" w:rsidP="00DE320A">
      <w:pPr>
        <w:jc w:val="both"/>
        <w:rPr>
          <w:rFonts w:ascii="Times New Roman" w:hAnsi="Times New Roman" w:cs="Times New Roman"/>
          <w:sz w:val="24"/>
          <w:szCs w:val="24"/>
        </w:rPr>
      </w:pPr>
      <w:r>
        <w:rPr>
          <w:rFonts w:ascii="Times New Roman" w:hAnsi="Times New Roman" w:cs="Times New Roman"/>
          <w:sz w:val="24"/>
          <w:szCs w:val="24"/>
        </w:rPr>
        <w:t xml:space="preserve">Methods in teaching ICT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29    </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Barriers to teaching ICT</w:t>
      </w:r>
      <w:r>
        <w:rPr>
          <w:rFonts w:ascii="Times New Roman" w:hAnsi="Times New Roman" w:cs="Times New Roman"/>
          <w:sz w:val="24"/>
          <w:szCs w:val="24"/>
        </w:rPr>
        <w:t xml:space="preserve">                                                                                                         </w:t>
      </w:r>
      <w:r w:rsidR="00AE4933">
        <w:rPr>
          <w:rFonts w:ascii="Times New Roman" w:hAnsi="Times New Roman" w:cs="Times New Roman"/>
          <w:sz w:val="24"/>
          <w:szCs w:val="24"/>
        </w:rPr>
        <w:t xml:space="preserve">   </w:t>
      </w:r>
      <w:r>
        <w:rPr>
          <w:rFonts w:ascii="Times New Roman" w:hAnsi="Times New Roman" w:cs="Times New Roman"/>
          <w:sz w:val="24"/>
          <w:szCs w:val="24"/>
        </w:rPr>
        <w:t xml:space="preserve">     32</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Strategies to improve the teaching and learning of ICT</w:t>
      </w:r>
      <w:r>
        <w:rPr>
          <w:rFonts w:ascii="Times New Roman" w:hAnsi="Times New Roman" w:cs="Times New Roman"/>
          <w:sz w:val="24"/>
          <w:szCs w:val="24"/>
        </w:rPr>
        <w:t xml:space="preserve">                                                              39</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lastRenderedPageBreak/>
        <w:t>Chapter three: Methodology</w:t>
      </w:r>
      <w:r>
        <w:rPr>
          <w:rFonts w:ascii="Times New Roman" w:hAnsi="Times New Roman" w:cs="Times New Roman"/>
          <w:sz w:val="24"/>
          <w:szCs w:val="24"/>
        </w:rPr>
        <w:t xml:space="preserve">                                                                                                          43</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Introduction</w:t>
      </w:r>
      <w:r>
        <w:rPr>
          <w:rFonts w:ascii="Times New Roman" w:hAnsi="Times New Roman" w:cs="Times New Roman"/>
          <w:sz w:val="24"/>
          <w:szCs w:val="24"/>
        </w:rPr>
        <w:t xml:space="preserve">                                                                                                                                   43</w:t>
      </w:r>
    </w:p>
    <w:p w:rsidR="00DE320A" w:rsidRPr="00857803" w:rsidRDefault="00DE320A" w:rsidP="00DE320A">
      <w:pPr>
        <w:jc w:val="both"/>
        <w:rPr>
          <w:rFonts w:ascii="Times New Roman" w:hAnsi="Times New Roman" w:cs="Times New Roman"/>
          <w:sz w:val="24"/>
          <w:szCs w:val="24"/>
        </w:rPr>
      </w:pPr>
      <w:r>
        <w:rPr>
          <w:rFonts w:ascii="Times New Roman" w:hAnsi="Times New Roman" w:cs="Times New Roman"/>
          <w:sz w:val="24"/>
          <w:szCs w:val="24"/>
        </w:rPr>
        <w:t xml:space="preserve">Research </w:t>
      </w:r>
      <w:r w:rsidRPr="00857803">
        <w:rPr>
          <w:rFonts w:ascii="Times New Roman" w:hAnsi="Times New Roman" w:cs="Times New Roman"/>
          <w:sz w:val="24"/>
          <w:szCs w:val="24"/>
        </w:rPr>
        <w:t>design</w:t>
      </w:r>
      <w:r>
        <w:rPr>
          <w:rFonts w:ascii="Times New Roman" w:hAnsi="Times New Roman" w:cs="Times New Roman"/>
          <w:sz w:val="24"/>
          <w:szCs w:val="24"/>
        </w:rPr>
        <w:t xml:space="preserve">                                                                                                                             43</w:t>
      </w:r>
    </w:p>
    <w:p w:rsidR="00DE320A" w:rsidRPr="00857803" w:rsidRDefault="00DE320A" w:rsidP="00DE320A">
      <w:pPr>
        <w:jc w:val="both"/>
        <w:rPr>
          <w:rFonts w:ascii="Times New Roman" w:hAnsi="Times New Roman" w:cs="Times New Roman"/>
          <w:sz w:val="24"/>
          <w:szCs w:val="24"/>
        </w:rPr>
      </w:pPr>
      <w:r>
        <w:rPr>
          <w:rFonts w:ascii="Times New Roman" w:hAnsi="Times New Roman" w:cs="Times New Roman"/>
          <w:sz w:val="24"/>
          <w:szCs w:val="24"/>
        </w:rPr>
        <w:t>P</w:t>
      </w:r>
      <w:r w:rsidRPr="00857803">
        <w:rPr>
          <w:rFonts w:ascii="Times New Roman" w:hAnsi="Times New Roman" w:cs="Times New Roman"/>
          <w:sz w:val="24"/>
          <w:szCs w:val="24"/>
        </w:rPr>
        <w:t>opulation</w:t>
      </w:r>
      <w:r>
        <w:rPr>
          <w:rFonts w:ascii="Times New Roman" w:hAnsi="Times New Roman" w:cs="Times New Roman"/>
          <w:sz w:val="24"/>
          <w:szCs w:val="24"/>
        </w:rPr>
        <w:t xml:space="preserve">                                                                                                                                      44</w:t>
      </w:r>
    </w:p>
    <w:p w:rsidR="00DE320A"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Sampling procedure</w:t>
      </w:r>
      <w:r>
        <w:rPr>
          <w:rFonts w:ascii="Times New Roman" w:hAnsi="Times New Roman" w:cs="Times New Roman"/>
          <w:sz w:val="24"/>
          <w:szCs w:val="24"/>
        </w:rPr>
        <w:t xml:space="preserve">                                                                                                                       44</w:t>
      </w:r>
    </w:p>
    <w:p w:rsidR="00DE320A" w:rsidRDefault="00DE320A" w:rsidP="00DE320A">
      <w:pPr>
        <w:jc w:val="both"/>
        <w:rPr>
          <w:rFonts w:ascii="Times New Roman" w:hAnsi="Times New Roman" w:cs="Times New Roman"/>
          <w:sz w:val="24"/>
          <w:szCs w:val="24"/>
        </w:rPr>
      </w:pPr>
      <w:r>
        <w:rPr>
          <w:rFonts w:ascii="Times New Roman" w:hAnsi="Times New Roman" w:cs="Times New Roman"/>
          <w:sz w:val="24"/>
          <w:szCs w:val="24"/>
        </w:rPr>
        <w:t>Instrumentation                                                                                                                              45</w:t>
      </w:r>
    </w:p>
    <w:p w:rsidR="00DE320A" w:rsidRPr="00857803" w:rsidRDefault="00DE320A" w:rsidP="00DE320A">
      <w:pPr>
        <w:jc w:val="both"/>
        <w:rPr>
          <w:rFonts w:ascii="Times New Roman" w:hAnsi="Times New Roman" w:cs="Times New Roman"/>
          <w:sz w:val="24"/>
          <w:szCs w:val="24"/>
        </w:rPr>
      </w:pPr>
      <w:r>
        <w:rPr>
          <w:rFonts w:ascii="Times New Roman" w:hAnsi="Times New Roman" w:cs="Times New Roman"/>
          <w:sz w:val="24"/>
          <w:szCs w:val="24"/>
        </w:rPr>
        <w:t>Data collection procedure                                                                                                              45</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Data analysis</w:t>
      </w:r>
      <w:r>
        <w:rPr>
          <w:rFonts w:ascii="Times New Roman" w:hAnsi="Times New Roman" w:cs="Times New Roman"/>
          <w:sz w:val="24"/>
          <w:szCs w:val="24"/>
        </w:rPr>
        <w:t xml:space="preserve">                                                                                                                                  46</w:t>
      </w:r>
    </w:p>
    <w:p w:rsidR="00DE320A" w:rsidRPr="00857803" w:rsidRDefault="00DE320A" w:rsidP="00DE320A">
      <w:pPr>
        <w:jc w:val="both"/>
        <w:rPr>
          <w:rFonts w:ascii="Times New Roman" w:hAnsi="Times New Roman" w:cs="Times New Roman"/>
          <w:sz w:val="24"/>
          <w:szCs w:val="24"/>
        </w:rPr>
      </w:pPr>
      <w:r>
        <w:rPr>
          <w:rFonts w:ascii="Times New Roman" w:hAnsi="Times New Roman" w:cs="Times New Roman"/>
          <w:sz w:val="24"/>
          <w:szCs w:val="24"/>
        </w:rPr>
        <w:t>Chapter Four: Results and F</w:t>
      </w:r>
      <w:r w:rsidRPr="00857803">
        <w:rPr>
          <w:rFonts w:ascii="Times New Roman" w:hAnsi="Times New Roman" w:cs="Times New Roman"/>
          <w:sz w:val="24"/>
          <w:szCs w:val="24"/>
        </w:rPr>
        <w:t>indings</w:t>
      </w:r>
      <w:r>
        <w:rPr>
          <w:rFonts w:ascii="Times New Roman" w:hAnsi="Times New Roman" w:cs="Times New Roman"/>
          <w:sz w:val="24"/>
          <w:szCs w:val="24"/>
        </w:rPr>
        <w:t xml:space="preserve">                                                                                               47</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Introduction</w:t>
      </w:r>
      <w:r>
        <w:rPr>
          <w:rFonts w:ascii="Times New Roman" w:hAnsi="Times New Roman" w:cs="Times New Roman"/>
          <w:sz w:val="24"/>
          <w:szCs w:val="24"/>
        </w:rPr>
        <w:t xml:space="preserve">                                                                                                                                    47</w:t>
      </w:r>
    </w:p>
    <w:p w:rsidR="00DE320A" w:rsidRPr="00692FC6" w:rsidRDefault="00DE320A" w:rsidP="00DE320A">
      <w:pPr>
        <w:jc w:val="both"/>
        <w:rPr>
          <w:rFonts w:ascii="Times New Roman" w:hAnsi="Times New Roman" w:cs="Times New Roman"/>
          <w:sz w:val="28"/>
          <w:szCs w:val="24"/>
        </w:rPr>
      </w:pPr>
      <w:r w:rsidRPr="00857803">
        <w:rPr>
          <w:rFonts w:ascii="Times New Roman" w:hAnsi="Times New Roman" w:cs="Times New Roman"/>
          <w:sz w:val="24"/>
          <w:szCs w:val="24"/>
        </w:rPr>
        <w:t xml:space="preserve">Chapter </w:t>
      </w:r>
      <w:r w:rsidRPr="00692FC6">
        <w:rPr>
          <w:rFonts w:ascii="Times New Roman" w:hAnsi="Times New Roman" w:cs="Times New Roman"/>
          <w:sz w:val="28"/>
          <w:szCs w:val="24"/>
        </w:rPr>
        <w:t xml:space="preserve">Five: </w:t>
      </w:r>
      <w:r w:rsidRPr="00692FC6">
        <w:rPr>
          <w:rFonts w:ascii="Times New Roman" w:hAnsi="Times New Roman" w:cs="Times New Roman"/>
          <w:sz w:val="24"/>
          <w:szCs w:val="24"/>
        </w:rPr>
        <w:t>Summary, Conclusion and Recommendations</w:t>
      </w:r>
      <w:r w:rsidRPr="00692FC6">
        <w:rPr>
          <w:rFonts w:ascii="Times New Roman" w:hAnsi="Times New Roman" w:cs="Times New Roman"/>
          <w:sz w:val="28"/>
          <w:szCs w:val="24"/>
        </w:rPr>
        <w:t xml:space="preserve">  </w:t>
      </w:r>
      <w:r>
        <w:rPr>
          <w:rFonts w:ascii="Times New Roman" w:hAnsi="Times New Roman" w:cs="Times New Roman"/>
          <w:sz w:val="28"/>
          <w:szCs w:val="24"/>
        </w:rPr>
        <w:t xml:space="preserve">                                           63</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Summary</w:t>
      </w:r>
      <w:r>
        <w:rPr>
          <w:rFonts w:ascii="Times New Roman" w:hAnsi="Times New Roman" w:cs="Times New Roman"/>
          <w:sz w:val="24"/>
          <w:szCs w:val="24"/>
        </w:rPr>
        <w:t xml:space="preserve">                                                                                                                                        63</w:t>
      </w:r>
    </w:p>
    <w:p w:rsidR="00DE320A" w:rsidRPr="00857803"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Conclusion</w:t>
      </w:r>
      <w:r>
        <w:rPr>
          <w:rFonts w:ascii="Times New Roman" w:hAnsi="Times New Roman" w:cs="Times New Roman"/>
          <w:sz w:val="24"/>
          <w:szCs w:val="24"/>
        </w:rPr>
        <w:t xml:space="preserve">                                                                                                                                     65</w:t>
      </w:r>
    </w:p>
    <w:p w:rsidR="00DE320A" w:rsidRDefault="00DE320A" w:rsidP="00DE320A">
      <w:pPr>
        <w:jc w:val="both"/>
        <w:rPr>
          <w:rFonts w:ascii="Times New Roman" w:hAnsi="Times New Roman" w:cs="Times New Roman"/>
          <w:sz w:val="24"/>
          <w:szCs w:val="24"/>
        </w:rPr>
      </w:pPr>
      <w:r w:rsidRPr="00857803">
        <w:rPr>
          <w:rFonts w:ascii="Times New Roman" w:hAnsi="Times New Roman" w:cs="Times New Roman"/>
          <w:sz w:val="24"/>
          <w:szCs w:val="24"/>
        </w:rPr>
        <w:t>Recommendation</w:t>
      </w:r>
      <w:r>
        <w:rPr>
          <w:rFonts w:ascii="Times New Roman" w:hAnsi="Times New Roman" w:cs="Times New Roman"/>
          <w:sz w:val="24"/>
          <w:szCs w:val="24"/>
        </w:rPr>
        <w:t xml:space="preserve">                                                                                                                           66</w:t>
      </w:r>
    </w:p>
    <w:p w:rsidR="00DE320A" w:rsidRDefault="00DE320A" w:rsidP="00DE320A">
      <w:pPr>
        <w:jc w:val="both"/>
        <w:rPr>
          <w:rFonts w:ascii="Times New Roman" w:hAnsi="Times New Roman" w:cs="Times New Roman"/>
          <w:sz w:val="24"/>
          <w:szCs w:val="24"/>
        </w:rPr>
      </w:pPr>
      <w:r>
        <w:rPr>
          <w:rFonts w:ascii="Times New Roman" w:hAnsi="Times New Roman" w:cs="Times New Roman"/>
          <w:sz w:val="24"/>
          <w:szCs w:val="24"/>
        </w:rPr>
        <w:t>References                                                                                                                                     68</w:t>
      </w:r>
    </w:p>
    <w:p w:rsidR="00DE320A" w:rsidRPr="00857803" w:rsidRDefault="00DE320A" w:rsidP="00DE320A">
      <w:pPr>
        <w:jc w:val="both"/>
        <w:rPr>
          <w:rFonts w:ascii="Times New Roman" w:hAnsi="Times New Roman" w:cs="Times New Roman"/>
          <w:sz w:val="24"/>
          <w:szCs w:val="24"/>
        </w:rPr>
      </w:pPr>
      <w:r>
        <w:rPr>
          <w:rFonts w:ascii="Times New Roman" w:hAnsi="Times New Roman" w:cs="Times New Roman"/>
          <w:sz w:val="24"/>
          <w:szCs w:val="24"/>
        </w:rPr>
        <w:t>Appendix                                                                                                                                       71</w:t>
      </w:r>
    </w:p>
    <w:p w:rsidR="00A676D5" w:rsidRDefault="00A676D5"/>
    <w:sectPr w:rsidR="00A676D5" w:rsidSect="00BB39C2">
      <w:footerReference w:type="default" r:id="rId7"/>
      <w:pgSz w:w="12240" w:h="15840"/>
      <w:pgMar w:top="1080" w:right="1440" w:bottom="1440" w:left="1440" w:header="720" w:footer="720" w:gutter="0"/>
      <w:pgNumType w:fmt="lowerRoman"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555" w:rsidRDefault="00843555" w:rsidP="005E0A1B">
      <w:pPr>
        <w:spacing w:after="0" w:line="240" w:lineRule="auto"/>
      </w:pPr>
      <w:r>
        <w:separator/>
      </w:r>
    </w:p>
  </w:endnote>
  <w:endnote w:type="continuationSeparator" w:id="1">
    <w:p w:rsidR="00843555" w:rsidRDefault="00843555" w:rsidP="005E0A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6769"/>
      <w:docPartObj>
        <w:docPartGallery w:val="Page Numbers (Bottom of Page)"/>
        <w:docPartUnique/>
      </w:docPartObj>
    </w:sdtPr>
    <w:sdtContent>
      <w:p w:rsidR="00BB39C2" w:rsidRDefault="00BB39C2">
        <w:pPr>
          <w:pStyle w:val="Footer"/>
          <w:jc w:val="center"/>
        </w:pPr>
        <w:fldSimple w:instr=" PAGE   \* MERGEFORMAT ">
          <w:r w:rsidR="00AE4933">
            <w:rPr>
              <w:noProof/>
            </w:rPr>
            <w:t>v</w:t>
          </w:r>
        </w:fldSimple>
      </w:p>
    </w:sdtContent>
  </w:sdt>
  <w:p w:rsidR="005E0A1B" w:rsidRDefault="005E0A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555" w:rsidRDefault="00843555" w:rsidP="005E0A1B">
      <w:pPr>
        <w:spacing w:after="0" w:line="240" w:lineRule="auto"/>
      </w:pPr>
      <w:r>
        <w:separator/>
      </w:r>
    </w:p>
  </w:footnote>
  <w:footnote w:type="continuationSeparator" w:id="1">
    <w:p w:rsidR="00843555" w:rsidRDefault="00843555" w:rsidP="005E0A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570B6"/>
    <w:multiLevelType w:val="multilevel"/>
    <w:tmpl w:val="A142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BB5492"/>
    <w:multiLevelType w:val="hybridMultilevel"/>
    <w:tmpl w:val="F6968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843E73"/>
    <w:multiLevelType w:val="hybridMultilevel"/>
    <w:tmpl w:val="27682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DE320A"/>
    <w:rsid w:val="003F4F7A"/>
    <w:rsid w:val="00402EF9"/>
    <w:rsid w:val="00406341"/>
    <w:rsid w:val="005E0A1B"/>
    <w:rsid w:val="00843555"/>
    <w:rsid w:val="00A676D5"/>
    <w:rsid w:val="00AE4933"/>
    <w:rsid w:val="00BB39C2"/>
    <w:rsid w:val="00CD3664"/>
    <w:rsid w:val="00DE320A"/>
    <w:rsid w:val="00E30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0A"/>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E320A"/>
    <w:rPr>
      <w:i/>
      <w:iCs/>
    </w:rPr>
  </w:style>
  <w:style w:type="character" w:customStyle="1" w:styleId="hl-yel">
    <w:name w:val="hl-yel"/>
    <w:basedOn w:val="DefaultParagraphFont"/>
    <w:rsid w:val="00DE320A"/>
  </w:style>
  <w:style w:type="character" w:styleId="Strong">
    <w:name w:val="Strong"/>
    <w:basedOn w:val="DefaultParagraphFont"/>
    <w:uiPriority w:val="22"/>
    <w:qFormat/>
    <w:rsid w:val="00DE320A"/>
    <w:rPr>
      <w:b/>
      <w:bCs/>
    </w:rPr>
  </w:style>
  <w:style w:type="paragraph" w:styleId="ListParagraph">
    <w:name w:val="List Paragraph"/>
    <w:basedOn w:val="Normal"/>
    <w:uiPriority w:val="34"/>
    <w:qFormat/>
    <w:rsid w:val="00DE320A"/>
    <w:pPr>
      <w:ind w:left="720"/>
      <w:contextualSpacing/>
    </w:pPr>
  </w:style>
  <w:style w:type="character" w:styleId="Hyperlink">
    <w:name w:val="Hyperlink"/>
    <w:basedOn w:val="DefaultParagraphFont"/>
    <w:uiPriority w:val="99"/>
    <w:semiHidden/>
    <w:unhideWhenUsed/>
    <w:rsid w:val="005E0A1B"/>
    <w:rPr>
      <w:rFonts w:ascii="Arial" w:hAnsi="Arial" w:cs="Arial" w:hint="default"/>
      <w:color w:val="1122CC"/>
      <w:u w:val="single"/>
    </w:rPr>
  </w:style>
  <w:style w:type="paragraph" w:styleId="Header">
    <w:name w:val="header"/>
    <w:basedOn w:val="Normal"/>
    <w:link w:val="HeaderChar"/>
    <w:uiPriority w:val="99"/>
    <w:semiHidden/>
    <w:unhideWhenUsed/>
    <w:rsid w:val="005E0A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0A1B"/>
    <w:rPr>
      <w:rFonts w:ascii="Calibri" w:eastAsia="Times New Roman" w:hAnsi="Calibri" w:cs="Calibri"/>
    </w:rPr>
  </w:style>
  <w:style w:type="paragraph" w:styleId="Footer">
    <w:name w:val="footer"/>
    <w:basedOn w:val="Normal"/>
    <w:link w:val="FooterChar"/>
    <w:uiPriority w:val="99"/>
    <w:unhideWhenUsed/>
    <w:rsid w:val="005E0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A1B"/>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1590890636">
      <w:bodyDiv w:val="1"/>
      <w:marLeft w:val="0"/>
      <w:marRight w:val="0"/>
      <w:marTop w:val="0"/>
      <w:marBottom w:val="0"/>
      <w:divBdr>
        <w:top w:val="none" w:sz="0" w:space="0" w:color="auto"/>
        <w:left w:val="none" w:sz="0" w:space="0" w:color="auto"/>
        <w:bottom w:val="none" w:sz="0" w:space="0" w:color="auto"/>
        <w:right w:val="none" w:sz="0" w:space="0" w:color="auto"/>
      </w:divBdr>
      <w:divsChild>
        <w:div w:id="1802529008">
          <w:marLeft w:val="0"/>
          <w:marRight w:val="0"/>
          <w:marTop w:val="0"/>
          <w:marBottom w:val="0"/>
          <w:divBdr>
            <w:top w:val="none" w:sz="0" w:space="20" w:color="auto"/>
            <w:left w:val="single" w:sz="2" w:space="8" w:color="D3E1F9"/>
            <w:bottom w:val="none" w:sz="0" w:space="0" w:color="auto"/>
            <w:right w:val="none" w:sz="0" w:space="0" w:color="auto"/>
          </w:divBdr>
          <w:divsChild>
            <w:div w:id="1759328920">
              <w:marLeft w:val="0"/>
              <w:marRight w:val="0"/>
              <w:marTop w:val="0"/>
              <w:marBottom w:val="0"/>
              <w:divBdr>
                <w:top w:val="none" w:sz="0" w:space="0" w:color="auto"/>
                <w:left w:val="none" w:sz="0" w:space="0" w:color="auto"/>
                <w:bottom w:val="none" w:sz="0" w:space="0" w:color="auto"/>
                <w:right w:val="none" w:sz="0" w:space="0" w:color="auto"/>
              </w:divBdr>
              <w:divsChild>
                <w:div w:id="650523124">
                  <w:marLeft w:val="0"/>
                  <w:marRight w:val="0"/>
                  <w:marTop w:val="0"/>
                  <w:marBottom w:val="0"/>
                  <w:divBdr>
                    <w:top w:val="none" w:sz="0" w:space="0" w:color="auto"/>
                    <w:left w:val="none" w:sz="0" w:space="0" w:color="auto"/>
                    <w:bottom w:val="none" w:sz="0" w:space="0" w:color="auto"/>
                    <w:right w:val="none" w:sz="0" w:space="0" w:color="auto"/>
                  </w:divBdr>
                  <w:divsChild>
                    <w:div w:id="2095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2012-09-01T17:13:00Z</cp:lastPrinted>
  <dcterms:created xsi:type="dcterms:W3CDTF">2012-09-01T16:32:00Z</dcterms:created>
  <dcterms:modified xsi:type="dcterms:W3CDTF">2012-09-01T17:13:00Z</dcterms:modified>
</cp:coreProperties>
</file>